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AC7B" w14:textId="75607EA2" w:rsidR="00996716" w:rsidRDefault="000F3C0B">
      <w:pPr>
        <w:pStyle w:val="WP9Title"/>
        <w:widowControl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CB7072" wp14:editId="11E701E5">
            <wp:simplePos x="0" y="0"/>
            <wp:positionH relativeFrom="margin">
              <wp:posOffset>-137160</wp:posOffset>
            </wp:positionH>
            <wp:positionV relativeFrom="margin">
              <wp:posOffset>-103505</wp:posOffset>
            </wp:positionV>
            <wp:extent cx="965835" cy="192468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716">
        <w:fldChar w:fldCharType="begin"/>
      </w:r>
      <w:r w:rsidR="00996716">
        <w:instrText xml:space="preserve"> SEQ CHAPTER \h \r 1</w:instrText>
      </w:r>
      <w:r w:rsidR="00996716">
        <w:fldChar w:fldCharType="end"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  <w:r w:rsidR="00996716">
        <w:tab/>
      </w:r>
    </w:p>
    <w:p w14:paraId="66DEB9F5" w14:textId="77777777" w:rsidR="00996716" w:rsidRDefault="00996716"/>
    <w:p w14:paraId="0990CC97" w14:textId="77777777" w:rsidR="00681873" w:rsidRDefault="00681873">
      <w:pPr>
        <w:pStyle w:val="WP9Title"/>
        <w:widowControl/>
      </w:pPr>
    </w:p>
    <w:p w14:paraId="13057581" w14:textId="77777777" w:rsidR="00681873" w:rsidRDefault="00681873">
      <w:pPr>
        <w:pStyle w:val="WP9Title"/>
        <w:widowControl/>
      </w:pPr>
    </w:p>
    <w:p w14:paraId="537995A0" w14:textId="77777777" w:rsidR="00681873" w:rsidRDefault="00681873">
      <w:pPr>
        <w:pStyle w:val="WP9Title"/>
        <w:widowControl/>
      </w:pPr>
    </w:p>
    <w:p w14:paraId="7A6E0B11" w14:textId="77777777" w:rsidR="00996716" w:rsidRDefault="00996716">
      <w:pPr>
        <w:pStyle w:val="WP9Title"/>
        <w:widowControl/>
      </w:pPr>
      <w:r>
        <w:t>INTERMOUNTAIN SKI HALL OF FAME</w:t>
      </w:r>
    </w:p>
    <w:p w14:paraId="6AAB7340" w14:textId="77777777" w:rsidR="00996716" w:rsidRDefault="00996716">
      <w:pPr>
        <w:pStyle w:val="WP9Subtitle"/>
        <w:widowControl/>
        <w:rPr>
          <w:sz w:val="28"/>
        </w:rPr>
      </w:pPr>
      <w:r>
        <w:rPr>
          <w:sz w:val="28"/>
        </w:rPr>
        <w:t>NOMINATION FORM</w:t>
      </w:r>
    </w:p>
    <w:p w14:paraId="4E7143A1" w14:textId="77777777" w:rsidR="00996716" w:rsidRDefault="00996716">
      <w:pPr>
        <w:pStyle w:val="WP9Heading"/>
        <w:keepLines/>
        <w:widowControl/>
      </w:pPr>
      <w:r>
        <w:rPr>
          <w:sz w:val="24"/>
        </w:rPr>
        <w:t>Please retu</w:t>
      </w:r>
      <w:r w:rsidR="00D90994">
        <w:rPr>
          <w:sz w:val="24"/>
        </w:rPr>
        <w:t xml:space="preserve">rn your nomination by </w:t>
      </w:r>
      <w:r w:rsidR="00290B6C">
        <w:rPr>
          <w:sz w:val="24"/>
        </w:rPr>
        <w:t>March 1, 20</w:t>
      </w:r>
      <w:r w:rsidR="001540B1">
        <w:rPr>
          <w:sz w:val="24"/>
        </w:rPr>
        <w:t>2</w:t>
      </w:r>
      <w:r w:rsidR="00E0122C">
        <w:rPr>
          <w:sz w:val="24"/>
        </w:rPr>
        <w:t>5</w:t>
      </w:r>
      <w:r>
        <w:fldChar w:fldCharType="begin"/>
      </w:r>
      <w:r>
        <w:rPr>
          <w:vanish/>
        </w:rPr>
        <w:instrText xml:space="preserve"> TC \l2 "</w:instrText>
      </w:r>
      <w:r>
        <w:fldChar w:fldCharType="end"/>
      </w:r>
    </w:p>
    <w:p w14:paraId="6A3C481C" w14:textId="77777777" w:rsidR="00996716" w:rsidRDefault="00996716">
      <w:pPr>
        <w:jc w:val="center"/>
        <w:rPr>
          <w:b/>
          <w:sz w:val="28"/>
        </w:rPr>
      </w:pPr>
    </w:p>
    <w:p w14:paraId="25A74519" w14:textId="77777777" w:rsidR="00996716" w:rsidRDefault="00996716" w:rsidP="00DE38C5">
      <w:pPr>
        <w:pStyle w:val="WP9BodyTex"/>
        <w:widowControl/>
        <w:tabs>
          <w:tab w:val="clear" w:pos="0"/>
        </w:tabs>
        <w:rPr>
          <w:u w:val="single"/>
        </w:rPr>
      </w:pPr>
      <w:r>
        <w:rPr>
          <w:u w:val="single"/>
        </w:rPr>
        <w:t>Nominee’s Information</w:t>
      </w:r>
      <w:r w:rsidR="007128CC">
        <w:rPr>
          <w:u w:val="single"/>
        </w:rPr>
        <w:t xml:space="preserve">    </w:t>
      </w:r>
    </w:p>
    <w:p w14:paraId="1D128B47" w14:textId="77777777" w:rsidR="00996716" w:rsidRDefault="00996716">
      <w:pPr>
        <w:pStyle w:val="WP9BodyTex"/>
        <w:widowControl/>
        <w:tabs>
          <w:tab w:val="clear" w:pos="0"/>
        </w:tabs>
        <w:ind w:left="540" w:hanging="540"/>
      </w:pPr>
    </w:p>
    <w:p w14:paraId="6B75E94C" w14:textId="77777777" w:rsidR="00996716" w:rsidRDefault="00996716">
      <w:pPr>
        <w:pStyle w:val="levnl13"/>
        <w:widowControl/>
        <w:numPr>
          <w:ilvl w:val="0"/>
          <w:numId w:val="1"/>
        </w:numPr>
        <w:tabs>
          <w:tab w:val="clear" w:pos="0"/>
          <w:tab w:val="left" w:pos="540"/>
        </w:tabs>
        <w:ind w:left="540" w:hanging="540"/>
        <w:rPr>
          <w:b/>
        </w:rPr>
      </w:pPr>
      <w:r>
        <w:tab/>
      </w:r>
      <w:r>
        <w:rPr>
          <w:b/>
        </w:rPr>
        <w:t>Name: _____________________________________________________________</w:t>
      </w:r>
    </w:p>
    <w:p w14:paraId="258405E4" w14:textId="77777777" w:rsidR="00996716" w:rsidRDefault="00996716">
      <w:pPr>
        <w:pStyle w:val="WP9BodyTex"/>
        <w:widowControl/>
      </w:pPr>
      <w:r>
        <w:tab/>
        <w:t>Address: ___________________________________________________________</w:t>
      </w:r>
    </w:p>
    <w:p w14:paraId="54E2CA47" w14:textId="77777777" w:rsidR="00996716" w:rsidRDefault="00996716">
      <w:pPr>
        <w:pStyle w:val="WP9BodyTex"/>
        <w:widowControl/>
      </w:pPr>
      <w:r>
        <w:tab/>
        <w:t>City, State, Zip: _______________________________________________</w:t>
      </w:r>
      <w:r w:rsidR="00E61874">
        <w:t>_</w:t>
      </w:r>
    </w:p>
    <w:p w14:paraId="1B76E674" w14:textId="77777777" w:rsidR="00996716" w:rsidRDefault="00996716">
      <w:pPr>
        <w:pStyle w:val="WP9BodyTex"/>
        <w:widowControl/>
      </w:pPr>
      <w:r>
        <w:tab/>
        <w:t>Telephone: _________________________________________________________</w:t>
      </w:r>
    </w:p>
    <w:p w14:paraId="3B73AFC1" w14:textId="77777777" w:rsidR="00456857" w:rsidRDefault="00456857">
      <w:pPr>
        <w:pStyle w:val="WP9BodyTex"/>
        <w:widowControl/>
      </w:pPr>
      <w:r>
        <w:tab/>
        <w:t>E-mail address:_____________________________________________________</w:t>
      </w:r>
    </w:p>
    <w:p w14:paraId="602A611E" w14:textId="77777777" w:rsidR="00996716" w:rsidRDefault="002949F6">
      <w:pPr>
        <w:pStyle w:val="WP9BodyTex"/>
        <w:widowControl/>
      </w:pPr>
      <w:r>
        <w:tab/>
        <w:t>Date of b</w:t>
      </w:r>
      <w:r w:rsidR="00996716">
        <w:t>irth: _____________________Place of birth______________________</w:t>
      </w:r>
    </w:p>
    <w:p w14:paraId="54DCAC37" w14:textId="77777777" w:rsidR="00996716" w:rsidRDefault="00996716">
      <w:pPr>
        <w:pStyle w:val="WP9BodyTex"/>
        <w:widowControl/>
      </w:pPr>
    </w:p>
    <w:p w14:paraId="30C79E89" w14:textId="77777777" w:rsidR="00996716" w:rsidRDefault="00996716">
      <w:pPr>
        <w:pStyle w:val="levnl13"/>
        <w:widowControl/>
        <w:numPr>
          <w:ilvl w:val="0"/>
          <w:numId w:val="1"/>
        </w:numPr>
        <w:tabs>
          <w:tab w:val="clear" w:pos="0"/>
          <w:tab w:val="left" w:pos="540"/>
        </w:tabs>
        <w:ind w:left="720" w:hanging="720"/>
        <w:rPr>
          <w:b/>
        </w:rPr>
      </w:pPr>
      <w:r>
        <w:tab/>
      </w:r>
      <w:r>
        <w:rPr>
          <w:b/>
        </w:rPr>
        <w:t xml:space="preserve">Category of </w:t>
      </w:r>
      <w:r w:rsidR="00456857">
        <w:rPr>
          <w:b/>
        </w:rPr>
        <w:t xml:space="preserve">Nomination (check </w:t>
      </w:r>
      <w:r w:rsidR="00675385">
        <w:rPr>
          <w:b/>
        </w:rPr>
        <w:t xml:space="preserve">the </w:t>
      </w:r>
      <w:r w:rsidR="00456857">
        <w:rPr>
          <w:b/>
        </w:rPr>
        <w:t>one that most applies</w:t>
      </w:r>
      <w:r>
        <w:rPr>
          <w:b/>
        </w:rPr>
        <w:t>)</w:t>
      </w:r>
    </w:p>
    <w:p w14:paraId="7519BE77" w14:textId="77777777" w:rsidR="00755939" w:rsidRPr="00755939" w:rsidRDefault="00755939" w:rsidP="00755939">
      <w:pPr>
        <w:pStyle w:val="levnl13"/>
        <w:widowControl/>
        <w:tabs>
          <w:tab w:val="clear" w:pos="0"/>
          <w:tab w:val="left" w:pos="540"/>
        </w:tabs>
        <w:ind w:left="1440" w:hanging="1440"/>
        <w:rPr>
          <w:b/>
          <w:sz w:val="20"/>
        </w:rPr>
      </w:pPr>
      <w:r>
        <w:rPr>
          <w:b/>
        </w:rPr>
        <w:tab/>
      </w:r>
      <w:r w:rsidR="00F10456">
        <w:rPr>
          <w:b/>
        </w:rPr>
        <w:t xml:space="preserve"> </w:t>
      </w:r>
    </w:p>
    <w:p w14:paraId="77ACCD1E" w14:textId="77777777" w:rsidR="00F10456" w:rsidRDefault="00755939" w:rsidP="00F10456">
      <w:pPr>
        <w:pStyle w:val="WP9BodyTex"/>
        <w:widowControl/>
        <w:ind w:left="1440" w:hanging="1440"/>
        <w:rPr>
          <w:sz w:val="20"/>
        </w:rPr>
      </w:pPr>
      <w:r>
        <w:tab/>
      </w:r>
      <w:r w:rsidR="00996716">
        <w:t>_____</w:t>
      </w:r>
      <w:r w:rsidR="00996716">
        <w:tab/>
      </w:r>
      <w:r w:rsidR="00994516">
        <w:rPr>
          <w:u w:val="single"/>
        </w:rPr>
        <w:t>Ski Competition</w:t>
      </w:r>
      <w:r w:rsidR="005E4C31">
        <w:t xml:space="preserve"> -</w:t>
      </w:r>
      <w:r w:rsidR="00994516">
        <w:rPr>
          <w:sz w:val="20"/>
        </w:rPr>
        <w:t>Individuals who achieve</w:t>
      </w:r>
      <w:r>
        <w:rPr>
          <w:sz w:val="20"/>
        </w:rPr>
        <w:t xml:space="preserve"> </w:t>
      </w:r>
      <w:r w:rsidR="00F07A0B">
        <w:rPr>
          <w:sz w:val="20"/>
        </w:rPr>
        <w:t>notoriety and success</w:t>
      </w:r>
      <w:r>
        <w:rPr>
          <w:sz w:val="20"/>
        </w:rPr>
        <w:t xml:space="preserve"> as racers, coaches, officials, event organizers</w:t>
      </w:r>
      <w:r w:rsidR="00675385">
        <w:rPr>
          <w:sz w:val="20"/>
        </w:rPr>
        <w:t>,</w:t>
      </w:r>
      <w:r>
        <w:rPr>
          <w:sz w:val="20"/>
        </w:rPr>
        <w:t xml:space="preserve"> and timers; in </w:t>
      </w:r>
      <w:r w:rsidR="00F87F98">
        <w:rPr>
          <w:sz w:val="20"/>
        </w:rPr>
        <w:t xml:space="preserve">alpine, cross country, jumping, </w:t>
      </w:r>
      <w:r w:rsidR="00994516">
        <w:rPr>
          <w:sz w:val="20"/>
        </w:rPr>
        <w:t xml:space="preserve">nordic, </w:t>
      </w:r>
      <w:r w:rsidR="00F87F98">
        <w:rPr>
          <w:sz w:val="20"/>
        </w:rPr>
        <w:t>nordic combined,</w:t>
      </w:r>
      <w:r>
        <w:rPr>
          <w:sz w:val="20"/>
        </w:rPr>
        <w:t xml:space="preserve"> </w:t>
      </w:r>
      <w:r w:rsidR="00F87F98">
        <w:rPr>
          <w:sz w:val="20"/>
        </w:rPr>
        <w:t>freest</w:t>
      </w:r>
      <w:r>
        <w:rPr>
          <w:sz w:val="20"/>
        </w:rPr>
        <w:t>yle</w:t>
      </w:r>
      <w:r w:rsidR="00457571">
        <w:rPr>
          <w:sz w:val="20"/>
        </w:rPr>
        <w:t xml:space="preserve">, </w:t>
      </w:r>
      <w:r w:rsidR="00994516">
        <w:rPr>
          <w:sz w:val="20"/>
        </w:rPr>
        <w:t xml:space="preserve">snowboarding, </w:t>
      </w:r>
      <w:r w:rsidR="00457571">
        <w:rPr>
          <w:sz w:val="20"/>
        </w:rPr>
        <w:t>telemark, gelande</w:t>
      </w:r>
      <w:r>
        <w:rPr>
          <w:sz w:val="20"/>
        </w:rPr>
        <w:t>, jumping</w:t>
      </w:r>
      <w:r w:rsidR="00675385">
        <w:rPr>
          <w:sz w:val="20"/>
        </w:rPr>
        <w:t>,</w:t>
      </w:r>
      <w:r>
        <w:rPr>
          <w:sz w:val="20"/>
        </w:rPr>
        <w:t xml:space="preserve"> and biathlon skiing</w:t>
      </w:r>
      <w:r w:rsidR="00F10456">
        <w:rPr>
          <w:sz w:val="20"/>
        </w:rPr>
        <w:t>.</w:t>
      </w:r>
    </w:p>
    <w:p w14:paraId="3B45FBB3" w14:textId="77777777" w:rsidR="001540B1" w:rsidRDefault="00F10456" w:rsidP="00F10456">
      <w:pPr>
        <w:pStyle w:val="WP9BodyTex"/>
        <w:widowControl/>
        <w:ind w:left="1440" w:hanging="1440"/>
        <w:rPr>
          <w:sz w:val="20"/>
        </w:rPr>
      </w:pPr>
      <w:r>
        <w:tab/>
        <w:t>_____</w:t>
      </w:r>
      <w:r>
        <w:tab/>
      </w:r>
      <w:r w:rsidRPr="00E61874">
        <w:rPr>
          <w:u w:val="single"/>
        </w:rPr>
        <w:t>Ski Pioneers</w:t>
      </w:r>
      <w:r>
        <w:t xml:space="preserve"> –</w:t>
      </w:r>
      <w:r>
        <w:rPr>
          <w:sz w:val="20"/>
        </w:rPr>
        <w:t xml:space="preserve"> </w:t>
      </w:r>
      <w:r w:rsidR="00994516">
        <w:rPr>
          <w:sz w:val="20"/>
        </w:rPr>
        <w:t>Individuals who</w:t>
      </w:r>
      <w:r>
        <w:rPr>
          <w:sz w:val="20"/>
        </w:rPr>
        <w:t xml:space="preserve"> develop ski areas and ski facilities</w:t>
      </w:r>
      <w:r w:rsidR="00A356B2">
        <w:rPr>
          <w:sz w:val="20"/>
        </w:rPr>
        <w:t xml:space="preserve"> including, but not limited to H</w:t>
      </w:r>
      <w:r>
        <w:rPr>
          <w:sz w:val="20"/>
        </w:rPr>
        <w:t>eli</w:t>
      </w:r>
      <w:r w:rsidR="00A356B2">
        <w:rPr>
          <w:sz w:val="20"/>
        </w:rPr>
        <w:t>-</w:t>
      </w:r>
      <w:r>
        <w:rPr>
          <w:sz w:val="20"/>
        </w:rPr>
        <w:t xml:space="preserve">skiing, </w:t>
      </w:r>
      <w:r w:rsidR="00675385">
        <w:rPr>
          <w:sz w:val="20"/>
        </w:rPr>
        <w:t>back-country</w:t>
      </w:r>
      <w:r>
        <w:rPr>
          <w:sz w:val="20"/>
        </w:rPr>
        <w:t xml:space="preserve"> access</w:t>
      </w:r>
      <w:r w:rsidR="00675385">
        <w:rPr>
          <w:sz w:val="20"/>
        </w:rPr>
        <w:t>,</w:t>
      </w:r>
      <w:r>
        <w:rPr>
          <w:sz w:val="20"/>
        </w:rPr>
        <w:t xml:space="preserve"> and back</w:t>
      </w:r>
      <w:r w:rsidR="00F07A0B">
        <w:rPr>
          <w:sz w:val="20"/>
        </w:rPr>
        <w:t>-</w:t>
      </w:r>
      <w:r w:rsidR="00675385">
        <w:rPr>
          <w:sz w:val="20"/>
        </w:rPr>
        <w:t xml:space="preserve">country, </w:t>
      </w:r>
    </w:p>
    <w:p w14:paraId="06D5C8FD" w14:textId="77777777" w:rsidR="00996716" w:rsidRPr="00755939" w:rsidRDefault="001540B1" w:rsidP="00F10456">
      <w:pPr>
        <w:pStyle w:val="WP9BodyTex"/>
        <w:widowControl/>
        <w:ind w:left="1440" w:hanging="1440"/>
        <w:rPr>
          <w:sz w:val="20"/>
        </w:rPr>
      </w:pPr>
      <w:r>
        <w:tab/>
      </w:r>
      <w:r>
        <w:tab/>
      </w:r>
      <w:r>
        <w:tab/>
      </w:r>
      <w:r w:rsidR="00F10456">
        <w:rPr>
          <w:sz w:val="20"/>
        </w:rPr>
        <w:t>skiing</w:t>
      </w:r>
      <w:r w:rsidR="00994516">
        <w:rPr>
          <w:sz w:val="20"/>
        </w:rPr>
        <w:t>/snowboarding</w:t>
      </w:r>
      <w:r w:rsidR="00F10456">
        <w:rPr>
          <w:sz w:val="20"/>
        </w:rPr>
        <w:t xml:space="preserve"> and mountaineering.</w:t>
      </w:r>
      <w:r w:rsidR="00F87F98">
        <w:rPr>
          <w:sz w:val="20"/>
        </w:rPr>
        <w:t xml:space="preserve">  </w:t>
      </w:r>
    </w:p>
    <w:p w14:paraId="528C45E9" w14:textId="77777777" w:rsidR="00996716" w:rsidRPr="00755939" w:rsidRDefault="00996716" w:rsidP="00755939">
      <w:pPr>
        <w:pStyle w:val="WP9BodyTex"/>
        <w:widowControl/>
        <w:ind w:left="1440" w:hanging="1440"/>
        <w:rPr>
          <w:sz w:val="20"/>
        </w:rPr>
      </w:pPr>
      <w:r>
        <w:tab/>
        <w:t>_____</w:t>
      </w:r>
      <w:r>
        <w:tab/>
      </w:r>
      <w:r w:rsidR="001540B1" w:rsidRPr="00E61874">
        <w:rPr>
          <w:u w:val="single"/>
        </w:rPr>
        <w:t>Ski Innovators</w:t>
      </w:r>
      <w:r w:rsidR="005E4C31">
        <w:t>-</w:t>
      </w:r>
      <w:r w:rsidR="00994516">
        <w:rPr>
          <w:sz w:val="20"/>
        </w:rPr>
        <w:t>Individuals</w:t>
      </w:r>
      <w:r w:rsidR="00457571">
        <w:rPr>
          <w:sz w:val="20"/>
        </w:rPr>
        <w:t xml:space="preserve"> who significantly contribute</w:t>
      </w:r>
      <w:r w:rsidR="00892E02">
        <w:rPr>
          <w:sz w:val="20"/>
        </w:rPr>
        <w:t xml:space="preserve"> to the development</w:t>
      </w:r>
      <w:r w:rsidR="00755939">
        <w:rPr>
          <w:sz w:val="20"/>
        </w:rPr>
        <w:t xml:space="preserve"> of the skill, practice</w:t>
      </w:r>
      <w:r w:rsidR="00675385">
        <w:rPr>
          <w:sz w:val="20"/>
        </w:rPr>
        <w:t>,</w:t>
      </w:r>
      <w:r w:rsidR="00755939">
        <w:rPr>
          <w:sz w:val="20"/>
        </w:rPr>
        <w:t xml:space="preserve"> and promotion of skiing, including ski school directors, instructors,</w:t>
      </w:r>
      <w:r w:rsidR="00F10456">
        <w:rPr>
          <w:sz w:val="20"/>
        </w:rPr>
        <w:t xml:space="preserve"> educators, </w:t>
      </w:r>
      <w:r w:rsidR="00994516">
        <w:rPr>
          <w:sz w:val="20"/>
        </w:rPr>
        <w:t xml:space="preserve">journalists, </w:t>
      </w:r>
      <w:r w:rsidR="00F10456">
        <w:rPr>
          <w:sz w:val="20"/>
        </w:rPr>
        <w:t>snow safety experts, ski equipment designers</w:t>
      </w:r>
      <w:r w:rsidR="00994516">
        <w:rPr>
          <w:sz w:val="20"/>
        </w:rPr>
        <w:t>,</w:t>
      </w:r>
      <w:r w:rsidR="00F10456">
        <w:rPr>
          <w:sz w:val="20"/>
        </w:rPr>
        <w:t xml:space="preserve"> ski retailers</w:t>
      </w:r>
      <w:r w:rsidR="00675385">
        <w:rPr>
          <w:sz w:val="20"/>
        </w:rPr>
        <w:t>,</w:t>
      </w:r>
      <w:r w:rsidR="00994516">
        <w:rPr>
          <w:sz w:val="20"/>
        </w:rPr>
        <w:t xml:space="preserve"> and volunteers.</w:t>
      </w:r>
    </w:p>
    <w:p w14:paraId="6A62D7BB" w14:textId="77777777" w:rsidR="00F10456" w:rsidRDefault="00996716" w:rsidP="00F10456">
      <w:pPr>
        <w:pStyle w:val="WP9BodyTex"/>
        <w:widowControl/>
        <w:ind w:left="1440" w:hanging="1440"/>
        <w:rPr>
          <w:sz w:val="20"/>
        </w:rPr>
      </w:pPr>
      <w:r>
        <w:tab/>
        <w:t>_____</w:t>
      </w:r>
      <w:r>
        <w:tab/>
      </w:r>
      <w:r w:rsidRPr="00E61874">
        <w:rPr>
          <w:u w:val="single"/>
        </w:rPr>
        <w:t xml:space="preserve">Inspirational </w:t>
      </w:r>
      <w:r w:rsidR="00F10456" w:rsidRPr="00E61874">
        <w:rPr>
          <w:u w:val="single"/>
        </w:rPr>
        <w:t>Skiers</w:t>
      </w:r>
      <w:r w:rsidR="00F10456">
        <w:t xml:space="preserve"> </w:t>
      </w:r>
      <w:r w:rsidR="00994516">
        <w:t>–</w:t>
      </w:r>
      <w:r w:rsidR="00F10456">
        <w:t xml:space="preserve"> </w:t>
      </w:r>
      <w:r w:rsidR="00994516">
        <w:rPr>
          <w:sz w:val="20"/>
        </w:rPr>
        <w:t>Individuals</w:t>
      </w:r>
      <w:r w:rsidR="00F10456">
        <w:rPr>
          <w:sz w:val="20"/>
        </w:rPr>
        <w:t xml:space="preserve"> who </w:t>
      </w:r>
      <w:r w:rsidR="00994516">
        <w:rPr>
          <w:sz w:val="20"/>
        </w:rPr>
        <w:t>are</w:t>
      </w:r>
      <w:r w:rsidR="00F10456">
        <w:rPr>
          <w:sz w:val="20"/>
        </w:rPr>
        <w:t xml:space="preserve"> recognized for their skill and prowess in the sport of skiing.</w:t>
      </w:r>
    </w:p>
    <w:p w14:paraId="6CFB03D6" w14:textId="77777777" w:rsidR="00457571" w:rsidRPr="00457571" w:rsidRDefault="00F10456" w:rsidP="00F10456">
      <w:pPr>
        <w:pStyle w:val="WP9BodyTex"/>
        <w:widowControl/>
        <w:ind w:left="1440" w:hanging="1440"/>
        <w:rPr>
          <w:sz w:val="20"/>
        </w:rPr>
      </w:pPr>
      <w:r>
        <w:tab/>
      </w:r>
    </w:p>
    <w:p w14:paraId="74CF1FF3" w14:textId="77777777" w:rsidR="00996716" w:rsidRDefault="002949F6">
      <w:pPr>
        <w:pStyle w:val="WP9BodyTex"/>
        <w:widowControl/>
      </w:pPr>
      <w:r>
        <w:tab/>
      </w:r>
      <w:r>
        <w:tab/>
      </w:r>
      <w:r>
        <w:tab/>
      </w:r>
    </w:p>
    <w:p w14:paraId="4909AD2E" w14:textId="77777777" w:rsidR="00996716" w:rsidRDefault="00DE38C5" w:rsidP="00DE38C5">
      <w:pPr>
        <w:pStyle w:val="levnl13"/>
        <w:widowControl/>
        <w:tabs>
          <w:tab w:val="clear" w:pos="0"/>
          <w:tab w:val="left" w:pos="540"/>
        </w:tabs>
        <w:rPr>
          <w:b/>
        </w:rPr>
      </w:pPr>
      <w:r w:rsidRPr="00DE38C5">
        <w:rPr>
          <w:b/>
        </w:rPr>
        <w:t>3.</w:t>
      </w:r>
      <w:r w:rsidR="00996716">
        <w:tab/>
      </w:r>
      <w:r w:rsidR="00996716">
        <w:rPr>
          <w:b/>
        </w:rPr>
        <w:t xml:space="preserve">Is this a posthumous </w:t>
      </w:r>
      <w:r w:rsidR="001540B1">
        <w:rPr>
          <w:b/>
        </w:rPr>
        <w:t>nomination? ___NO</w:t>
      </w:r>
      <w:r w:rsidR="002949F6">
        <w:rPr>
          <w:b/>
        </w:rPr>
        <w:t xml:space="preserve"> _____Date of d</w:t>
      </w:r>
      <w:r w:rsidR="00996716">
        <w:rPr>
          <w:b/>
        </w:rPr>
        <w:t>eath____________</w:t>
      </w:r>
      <w:r w:rsidR="001540B1">
        <w:rPr>
          <w:b/>
        </w:rPr>
        <w:t>__</w:t>
      </w:r>
    </w:p>
    <w:p w14:paraId="134599F3" w14:textId="77777777" w:rsidR="00996716" w:rsidRDefault="00996716">
      <w:pPr>
        <w:pStyle w:val="WP9BodyTex"/>
        <w:widowControl/>
        <w:ind w:left="540"/>
      </w:pPr>
      <w:r>
        <w:t xml:space="preserve">Name of closest known </w:t>
      </w:r>
      <w:r w:rsidR="001540B1">
        <w:t>relative: _</w:t>
      </w:r>
      <w:r>
        <w:t>_______</w:t>
      </w:r>
      <w:r w:rsidR="00E61874">
        <w:t>_______________________________</w:t>
      </w:r>
    </w:p>
    <w:p w14:paraId="702FC9C1" w14:textId="77777777" w:rsidR="00996716" w:rsidRDefault="001540B1">
      <w:pPr>
        <w:pStyle w:val="WP9BodyTex"/>
        <w:widowControl/>
        <w:ind w:left="540"/>
      </w:pPr>
      <w:r>
        <w:t>Address: _</w:t>
      </w:r>
      <w:r w:rsidR="00996716">
        <w:t>__________________________</w:t>
      </w:r>
      <w:r w:rsidR="002949F6">
        <w:t>_______________________________</w:t>
      </w:r>
      <w:r w:rsidR="00E61874">
        <w:t>_</w:t>
      </w:r>
    </w:p>
    <w:p w14:paraId="745BE014" w14:textId="77777777" w:rsidR="00456857" w:rsidRDefault="00996716">
      <w:pPr>
        <w:pStyle w:val="WP9BodyTex"/>
        <w:widowControl/>
      </w:pPr>
      <w:r>
        <w:t xml:space="preserve">         City, State, </w:t>
      </w:r>
      <w:r w:rsidR="00675385">
        <w:t>Zip: _</w:t>
      </w:r>
      <w:r>
        <w:t>_______________________</w:t>
      </w:r>
      <w:r w:rsidR="00E61874">
        <w:t>________________________</w:t>
      </w:r>
    </w:p>
    <w:p w14:paraId="03B05FEC" w14:textId="77777777" w:rsidR="00996716" w:rsidRDefault="00456857">
      <w:pPr>
        <w:pStyle w:val="WP9BodyTex"/>
        <w:widowControl/>
      </w:pPr>
      <w:r>
        <w:tab/>
      </w:r>
      <w:r w:rsidR="001540B1">
        <w:t>Telephone: _</w:t>
      </w:r>
      <w:r w:rsidR="00996716">
        <w:t>___________________________________________________</w:t>
      </w:r>
      <w:r w:rsidR="00E61874">
        <w:t>_____</w:t>
      </w:r>
    </w:p>
    <w:p w14:paraId="205C8F91" w14:textId="77777777" w:rsidR="00456857" w:rsidRDefault="00456857">
      <w:pPr>
        <w:pStyle w:val="WP9BodyTex"/>
        <w:widowControl/>
      </w:pPr>
      <w:r>
        <w:tab/>
        <w:t xml:space="preserve">E-mail </w:t>
      </w:r>
      <w:r w:rsidR="001540B1">
        <w:t>address: _</w:t>
      </w:r>
      <w:r>
        <w:t>____________________________________________________</w:t>
      </w:r>
    </w:p>
    <w:p w14:paraId="19FC754F" w14:textId="77777777" w:rsidR="00996716" w:rsidRDefault="00996716">
      <w:pPr>
        <w:pStyle w:val="WP9BodyTex"/>
        <w:widowControl/>
      </w:pPr>
      <w:r>
        <w:t xml:space="preserve">                                  </w:t>
      </w:r>
    </w:p>
    <w:p w14:paraId="052D240E" w14:textId="77777777" w:rsidR="00996716" w:rsidRDefault="00DE38C5" w:rsidP="00DE38C5">
      <w:pPr>
        <w:pStyle w:val="levnl13"/>
        <w:widowControl/>
        <w:tabs>
          <w:tab w:val="clear" w:pos="0"/>
          <w:tab w:val="left" w:pos="540"/>
        </w:tabs>
        <w:rPr>
          <w:b/>
        </w:rPr>
      </w:pPr>
      <w:r>
        <w:rPr>
          <w:b/>
        </w:rPr>
        <w:t>4.</w:t>
      </w:r>
      <w:r w:rsidR="00996716">
        <w:tab/>
      </w:r>
      <w:r w:rsidR="00996716">
        <w:rPr>
          <w:b/>
        </w:rPr>
        <w:t>Date(s) of achievements: ______________________________________________</w:t>
      </w:r>
    </w:p>
    <w:p w14:paraId="2FCCE416" w14:textId="77777777" w:rsidR="00996716" w:rsidRDefault="00996716">
      <w:pPr>
        <w:pStyle w:val="WP9BodyTex"/>
        <w:widowControl/>
        <w:tabs>
          <w:tab w:val="clear" w:pos="0"/>
        </w:tabs>
        <w:ind w:left="540"/>
      </w:pPr>
      <w:r>
        <w:t>___________________________________________________________________</w:t>
      </w:r>
    </w:p>
    <w:p w14:paraId="6256DFE7" w14:textId="77777777" w:rsidR="00996716" w:rsidRDefault="00996716">
      <w:pPr>
        <w:pStyle w:val="WP9BodyTex"/>
        <w:widowControl/>
        <w:tabs>
          <w:tab w:val="clear" w:pos="0"/>
        </w:tabs>
        <w:ind w:left="540"/>
      </w:pPr>
      <w:r>
        <w:t>______________________________________________________________________________________________________________________________________</w:t>
      </w:r>
      <w:r>
        <w:tab/>
      </w:r>
    </w:p>
    <w:p w14:paraId="39D89ECC" w14:textId="77777777" w:rsidR="00996716" w:rsidRDefault="00996716">
      <w:pPr>
        <w:pStyle w:val="WP9BodyTex"/>
        <w:widowControl/>
      </w:pPr>
    </w:p>
    <w:p w14:paraId="4650D7F1" w14:textId="77777777" w:rsidR="00996716" w:rsidRDefault="00DE38C5" w:rsidP="00DE38C5">
      <w:pPr>
        <w:pStyle w:val="levnl13"/>
        <w:widowControl/>
        <w:tabs>
          <w:tab w:val="clear" w:pos="0"/>
          <w:tab w:val="left" w:pos="540"/>
        </w:tabs>
        <w:ind w:left="0" w:firstLine="0"/>
        <w:rPr>
          <w:b/>
        </w:rPr>
      </w:pPr>
      <w:r>
        <w:rPr>
          <w:b/>
        </w:rPr>
        <w:t>5.</w:t>
      </w:r>
      <w:r w:rsidR="00996716">
        <w:tab/>
      </w:r>
      <w:r w:rsidR="00996716">
        <w:rPr>
          <w:b/>
        </w:rPr>
        <w:t>What is the nominee’s connection to the Intermountain Region? ____________</w:t>
      </w:r>
    </w:p>
    <w:p w14:paraId="26791E9B" w14:textId="77777777" w:rsidR="00996716" w:rsidRDefault="00996716">
      <w:pPr>
        <w:pStyle w:val="WP9BodyTex"/>
        <w:widowControl/>
        <w:tabs>
          <w:tab w:val="clear" w:pos="0"/>
        </w:tabs>
        <w:ind w:left="540"/>
      </w:pPr>
      <w:r>
        <w:t>___________________________________________________________________</w:t>
      </w:r>
    </w:p>
    <w:p w14:paraId="0F97E2EC" w14:textId="77777777" w:rsidR="00456857" w:rsidRDefault="00996716" w:rsidP="00456857">
      <w:pPr>
        <w:pStyle w:val="WP9BodyTex"/>
        <w:widowControl/>
        <w:tabs>
          <w:tab w:val="clear" w:pos="0"/>
        </w:tabs>
        <w:ind w:left="540"/>
      </w:pPr>
      <w:r>
        <w:t>___________________________________________________________________</w:t>
      </w:r>
    </w:p>
    <w:p w14:paraId="50E93D91" w14:textId="77777777" w:rsidR="00996716" w:rsidRDefault="00905A5B">
      <w:pPr>
        <w:pStyle w:val="WP9BodyTex"/>
        <w:widowControl/>
      </w:pPr>
      <w:r>
        <w:br w:type="page"/>
      </w:r>
    </w:p>
    <w:p w14:paraId="1EEBC89B" w14:textId="77777777" w:rsidR="00994516" w:rsidRPr="002C6617" w:rsidRDefault="00996716" w:rsidP="00994516">
      <w:pPr>
        <w:pStyle w:val="levnl13"/>
        <w:widowControl/>
        <w:tabs>
          <w:tab w:val="clear" w:pos="0"/>
          <w:tab w:val="left" w:pos="540"/>
        </w:tabs>
        <w:ind w:left="540" w:firstLine="0"/>
        <w:rPr>
          <w:b/>
          <w:sz w:val="22"/>
          <w:szCs w:val="22"/>
        </w:rPr>
      </w:pPr>
      <w:r w:rsidRPr="002C6617">
        <w:rPr>
          <w:b/>
          <w:sz w:val="22"/>
          <w:szCs w:val="22"/>
        </w:rPr>
        <w:t xml:space="preserve">Supporting Material </w:t>
      </w:r>
      <w:r w:rsidR="0060690C" w:rsidRPr="002C6617">
        <w:rPr>
          <w:b/>
          <w:sz w:val="22"/>
          <w:szCs w:val="22"/>
        </w:rPr>
        <w:t xml:space="preserve">below </w:t>
      </w:r>
      <w:r w:rsidRPr="002C6617">
        <w:rPr>
          <w:b/>
          <w:i/>
          <w:sz w:val="22"/>
          <w:szCs w:val="22"/>
          <w:u w:val="single"/>
        </w:rPr>
        <w:t>must</w:t>
      </w:r>
      <w:r w:rsidRPr="002C6617">
        <w:rPr>
          <w:i/>
          <w:sz w:val="22"/>
          <w:szCs w:val="22"/>
          <w:u w:val="single"/>
        </w:rPr>
        <w:t xml:space="preserve"> </w:t>
      </w:r>
      <w:r w:rsidRPr="002C6617">
        <w:rPr>
          <w:b/>
          <w:sz w:val="22"/>
          <w:szCs w:val="22"/>
        </w:rPr>
        <w:t>accompany a nomination</w:t>
      </w:r>
      <w:r w:rsidR="00F10456" w:rsidRPr="002C6617">
        <w:rPr>
          <w:b/>
          <w:sz w:val="22"/>
          <w:szCs w:val="22"/>
        </w:rPr>
        <w:t>.  Nomi</w:t>
      </w:r>
      <w:r w:rsidR="00456857" w:rsidRPr="002C6617">
        <w:rPr>
          <w:b/>
          <w:sz w:val="22"/>
          <w:szCs w:val="22"/>
        </w:rPr>
        <w:t xml:space="preserve">nations lacking will be pended and </w:t>
      </w:r>
      <w:r w:rsidR="00F10456" w:rsidRPr="002C6617">
        <w:rPr>
          <w:b/>
          <w:sz w:val="22"/>
          <w:szCs w:val="22"/>
        </w:rPr>
        <w:t>the nominator will be notified</w:t>
      </w:r>
      <w:r w:rsidR="0060690C" w:rsidRPr="002C6617">
        <w:rPr>
          <w:b/>
          <w:sz w:val="22"/>
          <w:szCs w:val="22"/>
        </w:rPr>
        <w:t xml:space="preserve"> of missing items</w:t>
      </w:r>
      <w:r w:rsidR="00F10456" w:rsidRPr="002C6617">
        <w:rPr>
          <w:b/>
          <w:sz w:val="22"/>
          <w:szCs w:val="22"/>
        </w:rPr>
        <w:t>.</w:t>
      </w:r>
    </w:p>
    <w:p w14:paraId="567BAF7C" w14:textId="77777777" w:rsidR="00994516" w:rsidRPr="002C6617" w:rsidRDefault="00994516" w:rsidP="00994516">
      <w:pPr>
        <w:pStyle w:val="levnl13"/>
        <w:widowControl/>
        <w:numPr>
          <w:ilvl w:val="0"/>
          <w:numId w:val="5"/>
        </w:numPr>
        <w:tabs>
          <w:tab w:val="clear" w:pos="0"/>
          <w:tab w:val="left" w:pos="540"/>
        </w:tabs>
        <w:rPr>
          <w:b/>
          <w:sz w:val="22"/>
          <w:szCs w:val="22"/>
        </w:rPr>
      </w:pPr>
      <w:r w:rsidRPr="002C6617">
        <w:rPr>
          <w:b/>
          <w:sz w:val="22"/>
          <w:szCs w:val="22"/>
        </w:rPr>
        <w:t>A fully completed Nomination Form</w:t>
      </w:r>
      <w:r w:rsidR="00DE38C5" w:rsidRPr="002C6617">
        <w:rPr>
          <w:b/>
          <w:sz w:val="22"/>
          <w:szCs w:val="22"/>
        </w:rPr>
        <w:t>.</w:t>
      </w:r>
    </w:p>
    <w:p w14:paraId="62080555" w14:textId="77777777" w:rsidR="00994516" w:rsidRPr="002C6617" w:rsidRDefault="00994516" w:rsidP="00994516">
      <w:pPr>
        <w:pStyle w:val="levnl13"/>
        <w:widowControl/>
        <w:numPr>
          <w:ilvl w:val="0"/>
          <w:numId w:val="5"/>
        </w:numPr>
        <w:tabs>
          <w:tab w:val="clear" w:pos="0"/>
          <w:tab w:val="left" w:pos="540"/>
        </w:tabs>
        <w:rPr>
          <w:b/>
          <w:sz w:val="22"/>
          <w:szCs w:val="22"/>
        </w:rPr>
      </w:pPr>
      <w:r w:rsidRPr="002C6617">
        <w:rPr>
          <w:b/>
          <w:sz w:val="22"/>
          <w:szCs w:val="22"/>
        </w:rPr>
        <w:t>A cover letter from the Nominator detailing the reasons for the nomination</w:t>
      </w:r>
      <w:r w:rsidR="00DE38C5" w:rsidRPr="002C6617">
        <w:rPr>
          <w:b/>
          <w:sz w:val="22"/>
          <w:szCs w:val="22"/>
        </w:rPr>
        <w:t>.</w:t>
      </w:r>
    </w:p>
    <w:p w14:paraId="68C16D2F" w14:textId="77777777" w:rsidR="00996716" w:rsidRPr="002C6617" w:rsidRDefault="00994516" w:rsidP="00994516">
      <w:pPr>
        <w:pStyle w:val="levnl13"/>
        <w:widowControl/>
        <w:numPr>
          <w:ilvl w:val="0"/>
          <w:numId w:val="5"/>
        </w:numPr>
        <w:tabs>
          <w:tab w:val="clear" w:pos="0"/>
          <w:tab w:val="left" w:pos="540"/>
        </w:tabs>
        <w:rPr>
          <w:b/>
          <w:sz w:val="22"/>
          <w:szCs w:val="22"/>
        </w:rPr>
      </w:pPr>
      <w:r w:rsidRPr="002C6617">
        <w:rPr>
          <w:b/>
          <w:sz w:val="22"/>
          <w:szCs w:val="22"/>
        </w:rPr>
        <w:t xml:space="preserve"> Two (2) seconding letters in support of the nominee</w:t>
      </w:r>
      <w:r w:rsidR="00DE38C5" w:rsidRPr="002C6617">
        <w:rPr>
          <w:b/>
          <w:sz w:val="22"/>
          <w:szCs w:val="22"/>
        </w:rPr>
        <w:t>.</w:t>
      </w:r>
      <w:r w:rsidR="009868BD" w:rsidRPr="002C6617">
        <w:rPr>
          <w:b/>
          <w:sz w:val="22"/>
          <w:szCs w:val="22"/>
        </w:rPr>
        <w:t xml:space="preserve"> </w:t>
      </w:r>
    </w:p>
    <w:p w14:paraId="5F86A613" w14:textId="77777777" w:rsidR="00996716" w:rsidRPr="002C6617" w:rsidRDefault="00996716">
      <w:pPr>
        <w:pStyle w:val="level13"/>
        <w:widowControl/>
        <w:numPr>
          <w:ilvl w:val="0"/>
          <w:numId w:val="2"/>
        </w:numPr>
        <w:tabs>
          <w:tab w:val="clear" w:pos="0"/>
          <w:tab w:val="left" w:pos="504"/>
          <w:tab w:val="left" w:pos="540"/>
        </w:tabs>
        <w:ind w:left="792" w:hanging="288"/>
        <w:rPr>
          <w:rFonts w:ascii="Symbol" w:hAnsi="Symbol"/>
          <w:sz w:val="22"/>
          <w:szCs w:val="22"/>
        </w:rPr>
      </w:pPr>
      <w:r w:rsidRPr="002C6617">
        <w:rPr>
          <w:sz w:val="22"/>
          <w:szCs w:val="22"/>
        </w:rPr>
        <w:tab/>
      </w:r>
      <w:r w:rsidRPr="002C6617">
        <w:rPr>
          <w:b/>
          <w:sz w:val="22"/>
          <w:szCs w:val="22"/>
        </w:rPr>
        <w:t>A short half page biography</w:t>
      </w:r>
      <w:r w:rsidR="00AD4FE3">
        <w:rPr>
          <w:b/>
          <w:sz w:val="22"/>
          <w:szCs w:val="22"/>
        </w:rPr>
        <w:t xml:space="preserve"> (maximum of 200 words)</w:t>
      </w:r>
      <w:r w:rsidRPr="002C6617">
        <w:rPr>
          <w:b/>
          <w:sz w:val="22"/>
          <w:szCs w:val="22"/>
        </w:rPr>
        <w:t xml:space="preserve"> in a format suitable for publication excerpted from</w:t>
      </w:r>
      <w:r w:rsidR="00AD4FE3">
        <w:rPr>
          <w:b/>
          <w:sz w:val="22"/>
          <w:szCs w:val="22"/>
        </w:rPr>
        <w:t xml:space="preserve"> the long biography</w:t>
      </w:r>
    </w:p>
    <w:p w14:paraId="4B9E065C" w14:textId="77777777" w:rsidR="00996716" w:rsidRPr="002C6617" w:rsidRDefault="00996716">
      <w:pPr>
        <w:pStyle w:val="level13"/>
        <w:widowControl/>
        <w:numPr>
          <w:ilvl w:val="0"/>
          <w:numId w:val="2"/>
        </w:numPr>
        <w:tabs>
          <w:tab w:val="clear" w:pos="0"/>
          <w:tab w:val="left" w:pos="504"/>
          <w:tab w:val="left" w:pos="540"/>
        </w:tabs>
        <w:ind w:left="792" w:hanging="288"/>
        <w:rPr>
          <w:rFonts w:ascii="Symbol" w:hAnsi="Symbol"/>
          <w:sz w:val="22"/>
          <w:szCs w:val="22"/>
        </w:rPr>
      </w:pPr>
      <w:r w:rsidRPr="002C6617">
        <w:rPr>
          <w:sz w:val="22"/>
          <w:szCs w:val="22"/>
        </w:rPr>
        <w:tab/>
      </w:r>
      <w:r w:rsidRPr="002C6617">
        <w:rPr>
          <w:b/>
          <w:sz w:val="22"/>
          <w:szCs w:val="22"/>
        </w:rPr>
        <w:t>A long biography use</w:t>
      </w:r>
      <w:r w:rsidR="00456857" w:rsidRPr="002C6617">
        <w:rPr>
          <w:b/>
          <w:sz w:val="22"/>
          <w:szCs w:val="22"/>
        </w:rPr>
        <w:t xml:space="preserve">d to support the nomination that will inform, </w:t>
      </w:r>
      <w:r w:rsidRPr="002C6617">
        <w:rPr>
          <w:b/>
          <w:sz w:val="22"/>
          <w:szCs w:val="22"/>
        </w:rPr>
        <w:t xml:space="preserve">educate </w:t>
      </w:r>
      <w:r w:rsidR="00456857" w:rsidRPr="002C6617">
        <w:rPr>
          <w:b/>
          <w:sz w:val="22"/>
          <w:szCs w:val="22"/>
        </w:rPr>
        <w:t xml:space="preserve">and describe the </w:t>
      </w:r>
      <w:r w:rsidRPr="002C6617">
        <w:rPr>
          <w:b/>
          <w:sz w:val="22"/>
          <w:szCs w:val="22"/>
        </w:rPr>
        <w:t xml:space="preserve">contributions, </w:t>
      </w:r>
      <w:r w:rsidR="00456857" w:rsidRPr="002C6617">
        <w:rPr>
          <w:b/>
          <w:sz w:val="22"/>
          <w:szCs w:val="22"/>
        </w:rPr>
        <w:t>accomplishments exploits</w:t>
      </w:r>
      <w:r w:rsidRPr="002C6617">
        <w:rPr>
          <w:b/>
          <w:sz w:val="22"/>
          <w:szCs w:val="22"/>
        </w:rPr>
        <w:t xml:space="preserve"> </w:t>
      </w:r>
      <w:r w:rsidR="00456857" w:rsidRPr="002C6617">
        <w:rPr>
          <w:b/>
          <w:sz w:val="22"/>
          <w:szCs w:val="22"/>
        </w:rPr>
        <w:t xml:space="preserve">and history, </w:t>
      </w:r>
      <w:r w:rsidRPr="002C6617">
        <w:rPr>
          <w:b/>
          <w:sz w:val="22"/>
          <w:szCs w:val="22"/>
        </w:rPr>
        <w:t xml:space="preserve">of the </w:t>
      </w:r>
      <w:r w:rsidR="00456857" w:rsidRPr="002C6617">
        <w:rPr>
          <w:b/>
          <w:sz w:val="22"/>
          <w:szCs w:val="22"/>
        </w:rPr>
        <w:t>nominee.</w:t>
      </w:r>
      <w:r w:rsidR="00DE38C5" w:rsidRPr="002C6617">
        <w:rPr>
          <w:b/>
          <w:sz w:val="22"/>
          <w:szCs w:val="22"/>
        </w:rPr>
        <w:t xml:space="preserve"> Emphasis should be placed on describing what the nominee has accomplished outside of their area of expertise</w:t>
      </w:r>
      <w:r w:rsidR="00AD4FE3">
        <w:rPr>
          <w:b/>
          <w:sz w:val="22"/>
          <w:szCs w:val="22"/>
        </w:rPr>
        <w:t xml:space="preserve"> (maximum 2 pages or 1,000 words)</w:t>
      </w:r>
      <w:r w:rsidR="00DE38C5" w:rsidRPr="002C6617">
        <w:rPr>
          <w:b/>
          <w:sz w:val="22"/>
          <w:szCs w:val="22"/>
        </w:rPr>
        <w:t>.</w:t>
      </w:r>
    </w:p>
    <w:p w14:paraId="0866E100" w14:textId="77777777" w:rsidR="00996716" w:rsidRPr="002C6617" w:rsidRDefault="00996716">
      <w:pPr>
        <w:pStyle w:val="level13"/>
        <w:widowControl/>
        <w:numPr>
          <w:ilvl w:val="0"/>
          <w:numId w:val="2"/>
        </w:numPr>
        <w:tabs>
          <w:tab w:val="clear" w:pos="0"/>
          <w:tab w:val="left" w:pos="504"/>
          <w:tab w:val="left" w:pos="540"/>
        </w:tabs>
        <w:ind w:left="792" w:hanging="288"/>
        <w:rPr>
          <w:rFonts w:ascii="Symbol" w:hAnsi="Symbol"/>
          <w:sz w:val="22"/>
          <w:szCs w:val="22"/>
        </w:rPr>
      </w:pPr>
      <w:r w:rsidRPr="002C6617">
        <w:rPr>
          <w:sz w:val="22"/>
          <w:szCs w:val="22"/>
        </w:rPr>
        <w:tab/>
      </w:r>
      <w:r w:rsidR="00DE38C5" w:rsidRPr="002C6617">
        <w:rPr>
          <w:b/>
          <w:sz w:val="22"/>
          <w:szCs w:val="22"/>
        </w:rPr>
        <w:t xml:space="preserve">One (1) </w:t>
      </w:r>
      <w:r w:rsidR="00F07A0B">
        <w:rPr>
          <w:b/>
          <w:sz w:val="22"/>
          <w:szCs w:val="22"/>
        </w:rPr>
        <w:t>headshot</w:t>
      </w:r>
      <w:r w:rsidR="00DE38C5" w:rsidRPr="002C6617">
        <w:rPr>
          <w:b/>
          <w:sz w:val="22"/>
          <w:szCs w:val="22"/>
        </w:rPr>
        <w:t xml:space="preserve"> photo and nine</w:t>
      </w:r>
      <w:r w:rsidR="00F10456" w:rsidRPr="002C6617">
        <w:rPr>
          <w:b/>
          <w:sz w:val="22"/>
          <w:szCs w:val="22"/>
        </w:rPr>
        <w:t xml:space="preserve"> (</w:t>
      </w:r>
      <w:r w:rsidR="00DE38C5" w:rsidRPr="002C6617">
        <w:rPr>
          <w:b/>
          <w:sz w:val="22"/>
          <w:szCs w:val="22"/>
        </w:rPr>
        <w:t>9</w:t>
      </w:r>
      <w:r w:rsidR="00F10456" w:rsidRPr="002C6617">
        <w:rPr>
          <w:b/>
          <w:sz w:val="22"/>
          <w:szCs w:val="22"/>
        </w:rPr>
        <w:t>) photos</w:t>
      </w:r>
      <w:r w:rsidR="009868BD" w:rsidRPr="002C6617">
        <w:rPr>
          <w:b/>
          <w:sz w:val="22"/>
          <w:szCs w:val="22"/>
        </w:rPr>
        <w:t xml:space="preserve"> suitable</w:t>
      </w:r>
      <w:r w:rsidR="0060690C" w:rsidRPr="002C6617">
        <w:rPr>
          <w:b/>
          <w:sz w:val="22"/>
          <w:szCs w:val="22"/>
        </w:rPr>
        <w:t xml:space="preserve"> for publication</w:t>
      </w:r>
      <w:r w:rsidR="00DE38C5" w:rsidRPr="002C6617">
        <w:rPr>
          <w:b/>
          <w:sz w:val="22"/>
          <w:szCs w:val="22"/>
        </w:rPr>
        <w:t>.</w:t>
      </w:r>
    </w:p>
    <w:p w14:paraId="6DD26DDA" w14:textId="77777777" w:rsidR="00996716" w:rsidRPr="00A000B5" w:rsidRDefault="00996716" w:rsidP="00DE38C5">
      <w:pPr>
        <w:pStyle w:val="level13"/>
        <w:widowControl/>
        <w:tabs>
          <w:tab w:val="clear" w:pos="0"/>
          <w:tab w:val="left" w:pos="504"/>
          <w:tab w:val="left" w:pos="540"/>
        </w:tabs>
        <w:ind w:left="792" w:firstLine="0"/>
        <w:rPr>
          <w:rFonts w:ascii="Symbol" w:hAnsi="Symbol"/>
        </w:rPr>
      </w:pPr>
    </w:p>
    <w:p w14:paraId="3CCD2E85" w14:textId="77777777" w:rsidR="00A000B5" w:rsidRPr="002F28C0" w:rsidRDefault="00DE38C5" w:rsidP="00A000B5">
      <w:pPr>
        <w:pStyle w:val="level13"/>
        <w:widowControl/>
        <w:tabs>
          <w:tab w:val="clear" w:pos="0"/>
          <w:tab w:val="left" w:pos="504"/>
          <w:tab w:val="left" w:pos="540"/>
        </w:tabs>
        <w:ind w:left="504" w:firstLine="0"/>
        <w:rPr>
          <w:rFonts w:ascii="Symbol" w:hAnsi="Symbol"/>
          <w:b/>
          <w:i/>
          <w:u w:val="single"/>
        </w:rPr>
      </w:pPr>
      <w:r>
        <w:rPr>
          <w:b/>
          <w:i/>
          <w:u w:val="single"/>
        </w:rPr>
        <w:t>The nomination should not exceed</w:t>
      </w:r>
      <w:r w:rsidR="00A000B5" w:rsidRPr="002F28C0">
        <w:rPr>
          <w:b/>
          <w:i/>
          <w:u w:val="single"/>
        </w:rPr>
        <w:t xml:space="preserve"> ten (10) pages, exclusive of photos.</w:t>
      </w:r>
    </w:p>
    <w:p w14:paraId="267E7491" w14:textId="77777777" w:rsidR="00996716" w:rsidRDefault="00996716">
      <w:pPr>
        <w:pStyle w:val="levnl12"/>
        <w:widowControl/>
        <w:tabs>
          <w:tab w:val="clear" w:pos="0"/>
          <w:tab w:val="left" w:pos="540"/>
        </w:tabs>
        <w:ind w:left="504" w:firstLine="0"/>
        <w:rPr>
          <w:b/>
        </w:rPr>
      </w:pPr>
    </w:p>
    <w:p w14:paraId="5C4AA6C1" w14:textId="77777777" w:rsidR="00996716" w:rsidRDefault="00996716" w:rsidP="00586795">
      <w:pPr>
        <w:pStyle w:val="WP9Heading1"/>
        <w:keepLines/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</w:pPr>
      <w:r>
        <w:t>Nominator’s Information</w:t>
      </w:r>
      <w:r w:rsidR="00586795">
        <w:t xml:space="preserve"> </w:t>
      </w:r>
      <w:r>
        <w:fldChar w:fldCharType="begin"/>
      </w:r>
      <w:r>
        <w:rPr>
          <w:vanish/>
        </w:rPr>
        <w:instrText xml:space="preserve"> TC \l1 "</w:instrText>
      </w:r>
      <w:r>
        <w:fldChar w:fldCharType="end"/>
      </w:r>
    </w:p>
    <w:p w14:paraId="36EC3047" w14:textId="77777777" w:rsidR="00996716" w:rsidRDefault="00996716">
      <w:pPr>
        <w:pStyle w:val="levnl13"/>
        <w:widowControl/>
        <w:numPr>
          <w:ilvl w:val="0"/>
          <w:numId w:val="3"/>
        </w:numPr>
        <w:tabs>
          <w:tab w:val="clear" w:pos="0"/>
          <w:tab w:val="clear" w:pos="720"/>
          <w:tab w:val="left" w:pos="540"/>
          <w:tab w:val="left" w:pos="1080"/>
        </w:tabs>
        <w:rPr>
          <w:b/>
        </w:rPr>
      </w:pPr>
      <w:r>
        <w:tab/>
      </w:r>
      <w:r>
        <w:rPr>
          <w:b/>
        </w:rPr>
        <w:t>Name: _____________________________________________________________</w:t>
      </w:r>
    </w:p>
    <w:p w14:paraId="1E04D86E" w14:textId="77777777" w:rsidR="00996716" w:rsidRDefault="00996716">
      <w:pPr>
        <w:pStyle w:val="WP9BodyTex"/>
        <w:widowControl/>
      </w:pPr>
      <w:r>
        <w:tab/>
        <w:t>Address: ___________________________________________________________</w:t>
      </w:r>
    </w:p>
    <w:p w14:paraId="3AEFB620" w14:textId="77777777" w:rsidR="00996716" w:rsidRDefault="00996716">
      <w:pPr>
        <w:pStyle w:val="WP9BodyTex"/>
        <w:widowControl/>
      </w:pPr>
      <w:r>
        <w:tab/>
        <w:t>City, State, Zip Code: ________________________________________________</w:t>
      </w:r>
    </w:p>
    <w:p w14:paraId="192AAC04" w14:textId="77777777" w:rsidR="00996716" w:rsidRDefault="00996716">
      <w:pPr>
        <w:pStyle w:val="WP9BodyTex"/>
        <w:widowControl/>
      </w:pPr>
      <w:r>
        <w:tab/>
        <w:t>Telephone: _________________________________________________________</w:t>
      </w:r>
    </w:p>
    <w:p w14:paraId="1515C662" w14:textId="77777777" w:rsidR="00456857" w:rsidRDefault="00456857">
      <w:pPr>
        <w:pStyle w:val="WP9BodyTex"/>
        <w:widowControl/>
      </w:pPr>
      <w:r>
        <w:tab/>
        <w:t xml:space="preserve">E-mail </w:t>
      </w:r>
      <w:r w:rsidR="00675385">
        <w:t>address: _</w:t>
      </w:r>
      <w:r>
        <w:t>_____________________________________________________</w:t>
      </w:r>
    </w:p>
    <w:p w14:paraId="7F686887" w14:textId="77777777" w:rsidR="007128CC" w:rsidRDefault="00D90994">
      <w:pPr>
        <w:pStyle w:val="WP9BodyTex"/>
        <w:widowControl/>
      </w:pPr>
      <w:r>
        <w:t xml:space="preserve">         </w:t>
      </w:r>
    </w:p>
    <w:p w14:paraId="637EF575" w14:textId="77777777" w:rsidR="00996716" w:rsidRDefault="00996716">
      <w:pPr>
        <w:pStyle w:val="levnl13"/>
        <w:widowControl/>
        <w:numPr>
          <w:ilvl w:val="0"/>
          <w:numId w:val="3"/>
        </w:numPr>
        <w:tabs>
          <w:tab w:val="clear" w:pos="0"/>
          <w:tab w:val="clear" w:pos="720"/>
          <w:tab w:val="left" w:pos="540"/>
          <w:tab w:val="left" w:pos="1080"/>
        </w:tabs>
        <w:ind w:left="540" w:hanging="540"/>
        <w:rPr>
          <w:b/>
        </w:rPr>
      </w:pPr>
      <w:r>
        <w:tab/>
      </w:r>
      <w:r>
        <w:rPr>
          <w:b/>
        </w:rPr>
        <w:t>What is your relationship to the nominee? _______________________________</w:t>
      </w:r>
    </w:p>
    <w:p w14:paraId="189B716F" w14:textId="77777777" w:rsidR="00996716" w:rsidRDefault="00996716">
      <w:pPr>
        <w:pStyle w:val="WP9BodyTex"/>
        <w:widowControl/>
        <w:tabs>
          <w:tab w:val="clear" w:pos="0"/>
        </w:tabs>
        <w:ind w:left="540"/>
      </w:pPr>
      <w:r>
        <w:t>______________________________________________________________________________________________________________________________________</w:t>
      </w:r>
    </w:p>
    <w:p w14:paraId="1E5B6054" w14:textId="77777777" w:rsidR="00996716" w:rsidRDefault="00996716">
      <w:pPr>
        <w:pStyle w:val="WP9BodyTex"/>
        <w:widowControl/>
        <w:tabs>
          <w:tab w:val="clear" w:pos="0"/>
        </w:tabs>
        <w:ind w:left="540" w:hanging="540"/>
        <w:rPr>
          <w:u w:val="single"/>
        </w:rPr>
      </w:pPr>
    </w:p>
    <w:p w14:paraId="328B486A" w14:textId="77777777" w:rsidR="00996716" w:rsidRDefault="00996716" w:rsidP="00586795">
      <w:pPr>
        <w:pStyle w:val="WP9BodyTex"/>
        <w:widowControl/>
        <w:tabs>
          <w:tab w:val="clear" w:pos="0"/>
        </w:tabs>
        <w:ind w:left="540" w:hanging="540"/>
        <w:rPr>
          <w:u w:val="single"/>
        </w:rPr>
      </w:pPr>
      <w:r>
        <w:rPr>
          <w:u w:val="single"/>
        </w:rPr>
        <w:t>Second’s Information</w:t>
      </w:r>
      <w:r w:rsidR="00586795">
        <w:rPr>
          <w:u w:val="single"/>
        </w:rPr>
        <w:t xml:space="preserve"> (</w:t>
      </w:r>
      <w:r w:rsidR="00586795" w:rsidRPr="00586795">
        <w:rPr>
          <w:sz w:val="28"/>
          <w:szCs w:val="28"/>
          <w:u w:val="single"/>
        </w:rPr>
        <w:t>two required</w:t>
      </w:r>
      <w:r w:rsidR="00586795">
        <w:rPr>
          <w:u w:val="single"/>
        </w:rPr>
        <w:t>)</w:t>
      </w:r>
    </w:p>
    <w:p w14:paraId="2465D271" w14:textId="77777777" w:rsidR="00996716" w:rsidRDefault="00586795">
      <w:pPr>
        <w:pStyle w:val="levnl13"/>
        <w:widowControl/>
        <w:numPr>
          <w:ilvl w:val="0"/>
          <w:numId w:val="3"/>
        </w:numPr>
        <w:tabs>
          <w:tab w:val="clear" w:pos="0"/>
          <w:tab w:val="clear" w:pos="720"/>
          <w:tab w:val="left" w:pos="540"/>
          <w:tab w:val="left" w:pos="1080"/>
        </w:tabs>
        <w:rPr>
          <w:b/>
        </w:rPr>
      </w:pPr>
      <w:r>
        <w:t>a</w:t>
      </w:r>
      <w:r w:rsidR="00996716">
        <w:tab/>
      </w:r>
      <w:r w:rsidR="007128CC">
        <w:rPr>
          <w:b/>
        </w:rPr>
        <w:t>Name (s)</w:t>
      </w:r>
      <w:r w:rsidR="00996716">
        <w:rPr>
          <w:b/>
        </w:rPr>
        <w:t>: _______________________________________________________</w:t>
      </w:r>
      <w:r w:rsidR="00E61874">
        <w:rPr>
          <w:b/>
        </w:rPr>
        <w:t>__</w:t>
      </w:r>
    </w:p>
    <w:p w14:paraId="7146FAE9" w14:textId="77777777" w:rsidR="00996716" w:rsidRDefault="00996716">
      <w:pPr>
        <w:pStyle w:val="WP9BodyTex"/>
        <w:widowControl/>
      </w:pPr>
      <w:r>
        <w:tab/>
        <w:t>Address: ________________________________________________________</w:t>
      </w:r>
      <w:r w:rsidR="00D90994">
        <w:t>__</w:t>
      </w:r>
    </w:p>
    <w:p w14:paraId="4B14AFE2" w14:textId="77777777" w:rsidR="00996716" w:rsidRDefault="00996716">
      <w:pPr>
        <w:pStyle w:val="WP9BodyTex"/>
        <w:widowControl/>
      </w:pPr>
      <w:r>
        <w:tab/>
        <w:t>City, State, Zip: ________________</w:t>
      </w:r>
      <w:r w:rsidR="00D90994">
        <w:t>_______________________________</w:t>
      </w:r>
    </w:p>
    <w:p w14:paraId="73AC5906" w14:textId="77777777" w:rsidR="00CB5DB6" w:rsidRDefault="00996716" w:rsidP="00CB5DB6">
      <w:pPr>
        <w:pStyle w:val="WP9BodyTex"/>
        <w:widowControl/>
      </w:pPr>
      <w:r>
        <w:tab/>
        <w:t>Telephone: _________________________</w:t>
      </w:r>
      <w:r w:rsidR="00D90994">
        <w:t>_______________________________</w:t>
      </w:r>
    </w:p>
    <w:p w14:paraId="35E038E9" w14:textId="77777777" w:rsidR="00586795" w:rsidRDefault="00DE38C5" w:rsidP="00CB5DB6">
      <w:pPr>
        <w:pStyle w:val="WP9BodyTex"/>
        <w:widowControl/>
      </w:pPr>
      <w:r>
        <w:tab/>
        <w:t>Knowledge of, or rela</w:t>
      </w:r>
      <w:r w:rsidR="001540B1">
        <w:t xml:space="preserve">tionship to </w:t>
      </w:r>
      <w:r w:rsidR="00675385">
        <w:t>nominee: _</w:t>
      </w:r>
      <w:r w:rsidR="001540B1">
        <w:t>_____________________________</w:t>
      </w:r>
    </w:p>
    <w:p w14:paraId="75F414B0" w14:textId="77777777" w:rsidR="001540B1" w:rsidRDefault="001540B1" w:rsidP="00CB5DB6">
      <w:pPr>
        <w:pStyle w:val="WP9BodyTex"/>
        <w:widowControl/>
      </w:pPr>
      <w:r>
        <w:tab/>
        <w:t>__________________________________________________________________</w:t>
      </w:r>
    </w:p>
    <w:p w14:paraId="2FCAA02C" w14:textId="77777777" w:rsidR="001540B1" w:rsidRDefault="001540B1" w:rsidP="00CB5DB6">
      <w:pPr>
        <w:pStyle w:val="WP9BodyTex"/>
        <w:widowControl/>
      </w:pPr>
      <w:r>
        <w:tab/>
        <w:t>__________________________________________________________________</w:t>
      </w:r>
    </w:p>
    <w:p w14:paraId="0B6F71C2" w14:textId="77777777" w:rsidR="00456857" w:rsidRDefault="00586795" w:rsidP="00CB5DB6">
      <w:pPr>
        <w:pStyle w:val="WP9BodyTex"/>
        <w:widowControl/>
      </w:pPr>
      <w:r>
        <w:t>3.b</w:t>
      </w:r>
      <w:r>
        <w:tab/>
      </w:r>
      <w:r w:rsidR="00456857">
        <w:t>Name(s):</w:t>
      </w:r>
      <w:r w:rsidR="004C1FC3">
        <w:t>__________________________________________________________</w:t>
      </w:r>
    </w:p>
    <w:p w14:paraId="4D6BD4AD" w14:textId="77777777" w:rsidR="004C1FC3" w:rsidRDefault="004C1FC3" w:rsidP="00CB5DB6">
      <w:pPr>
        <w:pStyle w:val="WP9BodyTex"/>
        <w:widowControl/>
      </w:pPr>
      <w:r>
        <w:tab/>
        <w:t>Address:__________________________________________________________</w:t>
      </w:r>
    </w:p>
    <w:p w14:paraId="3CCAC957" w14:textId="77777777" w:rsidR="004C1FC3" w:rsidRDefault="004C1FC3" w:rsidP="00CB5DB6">
      <w:pPr>
        <w:pStyle w:val="WP9BodyTex"/>
        <w:widowControl/>
      </w:pPr>
      <w:r>
        <w:tab/>
        <w:t>City, State, Zip:_______________________________________________</w:t>
      </w:r>
    </w:p>
    <w:p w14:paraId="4A9AD5F0" w14:textId="77777777" w:rsidR="004C1FC3" w:rsidRDefault="004C1FC3" w:rsidP="00CB5DB6">
      <w:pPr>
        <w:pStyle w:val="WP9BodyTex"/>
        <w:widowControl/>
      </w:pPr>
      <w:r>
        <w:tab/>
        <w:t>Telephone:________________________________________________________</w:t>
      </w:r>
    </w:p>
    <w:p w14:paraId="310E2F08" w14:textId="77777777" w:rsidR="003805EA" w:rsidRDefault="001540B1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</w:rPr>
      </w:pPr>
      <w:r>
        <w:tab/>
      </w:r>
      <w:r>
        <w:rPr>
          <w:b/>
        </w:rPr>
        <w:t>Knowledge of, or relationship to nominee:______________________________</w:t>
      </w:r>
    </w:p>
    <w:p w14:paraId="082F0D64" w14:textId="77777777" w:rsidR="001540B1" w:rsidRDefault="001540B1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</w:rPr>
      </w:pPr>
      <w:r>
        <w:rPr>
          <w:b/>
        </w:rPr>
        <w:tab/>
        <w:t>__________________________________________________________________</w:t>
      </w:r>
    </w:p>
    <w:p w14:paraId="102173BF" w14:textId="77777777" w:rsidR="001540B1" w:rsidRDefault="001540B1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</w:rPr>
      </w:pPr>
      <w:r>
        <w:rPr>
          <w:b/>
        </w:rPr>
        <w:tab/>
        <w:t>__________________________________________________________________</w:t>
      </w:r>
    </w:p>
    <w:p w14:paraId="6E6225A0" w14:textId="77777777" w:rsidR="001540B1" w:rsidRPr="001540B1" w:rsidRDefault="001540B1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</w:rPr>
      </w:pPr>
    </w:p>
    <w:p w14:paraId="464A50A7" w14:textId="77777777" w:rsidR="00AD4FE3" w:rsidRDefault="00AD4FE3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</w:p>
    <w:p w14:paraId="2C04F54E" w14:textId="77777777" w:rsidR="00AD4FE3" w:rsidRDefault="00AD4FE3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</w:p>
    <w:p w14:paraId="5543749F" w14:textId="77777777" w:rsidR="00AD4FE3" w:rsidRDefault="00AD4FE3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</w:p>
    <w:p w14:paraId="17DDD5F3" w14:textId="77777777" w:rsidR="00AD4FE3" w:rsidRDefault="00AD4FE3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</w:p>
    <w:p w14:paraId="34658B1E" w14:textId="77777777" w:rsidR="00AD4FE3" w:rsidRDefault="00AD4FE3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</w:p>
    <w:p w14:paraId="3696CE72" w14:textId="77777777" w:rsidR="00AD4FE3" w:rsidRDefault="00AD4FE3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</w:p>
    <w:p w14:paraId="527ACF5E" w14:textId="77777777" w:rsidR="00AD4FE3" w:rsidRDefault="00AD4FE3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</w:p>
    <w:p w14:paraId="4C722ED3" w14:textId="77777777" w:rsidR="00CB5DB6" w:rsidRDefault="003805EA" w:rsidP="00CB5DB6">
      <w:pPr>
        <w:pStyle w:val="levnl13"/>
        <w:widowControl/>
        <w:pBdr>
          <w:bottom w:val="single" w:sz="12" w:space="1" w:color="auto"/>
        </w:pBdr>
        <w:tabs>
          <w:tab w:val="clear" w:pos="0"/>
          <w:tab w:val="clear" w:pos="720"/>
          <w:tab w:val="left" w:pos="540"/>
          <w:tab w:val="left" w:pos="1080"/>
        </w:tabs>
        <w:ind w:left="0" w:firstLine="0"/>
        <w:rPr>
          <w:b/>
          <w:u w:val="single"/>
        </w:rPr>
      </w:pPr>
      <w:r>
        <w:rPr>
          <w:b/>
          <w:u w:val="single"/>
        </w:rPr>
        <w:lastRenderedPageBreak/>
        <w:t>Signature of  Nominator:</w:t>
      </w:r>
      <w:r w:rsidR="005E4C31">
        <w:rPr>
          <w:b/>
          <w:u w:val="single"/>
        </w:rPr>
        <w:t>_______________________________</w:t>
      </w:r>
      <w:r>
        <w:rPr>
          <w:b/>
          <w:u w:val="single"/>
        </w:rPr>
        <w:t>______Date:____________________</w:t>
      </w:r>
    </w:p>
    <w:p w14:paraId="537B4126" w14:textId="77777777" w:rsidR="00996716" w:rsidRDefault="0099671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  <w:tab w:val="right" w:pos="8640"/>
        </w:tabs>
        <w:rPr>
          <w:b/>
        </w:rPr>
      </w:pPr>
    </w:p>
    <w:p w14:paraId="3A7F293E" w14:textId="77777777" w:rsidR="00297AD7" w:rsidRDefault="00CB5DB6" w:rsidP="00BD6A4A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  <w:tab w:val="right" w:pos="8640"/>
        </w:tabs>
      </w:pPr>
      <w:r>
        <w:rPr>
          <w:b/>
        </w:rPr>
        <w:t>Incomp</w:t>
      </w:r>
      <w:r w:rsidR="004C1FC3">
        <w:rPr>
          <w:b/>
        </w:rPr>
        <w:t>lete nominations will be pend</w:t>
      </w:r>
      <w:r w:rsidR="00AD4FE3">
        <w:rPr>
          <w:b/>
        </w:rPr>
        <w:t>ed</w:t>
      </w:r>
      <w:r w:rsidR="004C1FC3">
        <w:rPr>
          <w:b/>
        </w:rPr>
        <w:t xml:space="preserve"> until completed and will not be </w:t>
      </w:r>
      <w:r w:rsidR="002F72EC">
        <w:rPr>
          <w:b/>
        </w:rPr>
        <w:t>processed.</w:t>
      </w:r>
      <w:r w:rsidR="0046059C">
        <w:t xml:space="preserve"> </w:t>
      </w:r>
      <w:r w:rsidR="002C6617">
        <w:rPr>
          <w:b/>
          <w:bCs/>
        </w:rPr>
        <w:t xml:space="preserve">Only successful nominees will be notified by </w:t>
      </w:r>
      <w:r w:rsidR="003F5A3D">
        <w:rPr>
          <w:b/>
          <w:bCs/>
        </w:rPr>
        <w:t>mid-July</w:t>
      </w:r>
      <w:r w:rsidR="002C6617">
        <w:rPr>
          <w:b/>
          <w:bCs/>
        </w:rPr>
        <w:t>.</w:t>
      </w:r>
      <w:r w:rsidR="0046059C">
        <w:t xml:space="preserve"> </w:t>
      </w:r>
      <w:r w:rsidR="002344AC">
        <w:t xml:space="preserve">Send </w:t>
      </w:r>
      <w:r w:rsidR="00675385">
        <w:t xml:space="preserve">the </w:t>
      </w:r>
      <w:r w:rsidR="002344AC">
        <w:t>completed nomination to</w:t>
      </w:r>
      <w:r w:rsidR="00675385">
        <w:t xml:space="preserve"> </w:t>
      </w:r>
      <w:r w:rsidR="00F07A0B">
        <w:t>Maddie Nunez</w:t>
      </w:r>
      <w:r w:rsidR="005F35E2">
        <w:t>, Alf Engen Ski Museum</w:t>
      </w:r>
      <w:r w:rsidR="00675385">
        <w:t xml:space="preserve"> at</w:t>
      </w:r>
      <w:r w:rsidR="00F07A0B">
        <w:t xml:space="preserve"> </w:t>
      </w:r>
      <w:hyperlink r:id="rId6" w:history="1">
        <w:r w:rsidR="00F07A0B" w:rsidRPr="0055685A">
          <w:rPr>
            <w:rStyle w:val="Hyperlink"/>
          </w:rPr>
          <w:t>engenmuseum@uolf.org</w:t>
        </w:r>
      </w:hyperlink>
      <w:r w:rsidR="00F07A0B">
        <w:t xml:space="preserve">. </w:t>
      </w:r>
      <w:r w:rsidR="00675385">
        <w:t xml:space="preserve"> </w:t>
      </w:r>
    </w:p>
    <w:p w14:paraId="3B5E1294" w14:textId="77777777" w:rsidR="00BD6A4A" w:rsidRPr="002344AC" w:rsidRDefault="00BD6A4A" w:rsidP="00BD6A4A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  <w:tab w:val="right" w:pos="8640"/>
        </w:tabs>
        <w:rPr>
          <w:b/>
          <w:bCs/>
        </w:rPr>
      </w:pPr>
    </w:p>
    <w:p w14:paraId="22FB968D" w14:textId="77777777" w:rsidR="004C1FC3" w:rsidRDefault="00996716" w:rsidP="00586795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For more information contact </w:t>
      </w:r>
      <w:r w:rsidR="00907896">
        <w:t xml:space="preserve">John Durham, </w:t>
      </w:r>
      <w:hyperlink r:id="rId7" w:history="1">
        <w:r w:rsidR="00BD6A4A" w:rsidRPr="00836F13">
          <w:rPr>
            <w:rStyle w:val="Hyperlink"/>
          </w:rPr>
          <w:t>johnadurham43@msn.com</w:t>
        </w:r>
      </w:hyperlink>
      <w:r w:rsidR="00907896">
        <w:t xml:space="preserve">, Chair of the Intermountain Ski Hall of Fame Selection Committee.  </w:t>
      </w:r>
    </w:p>
    <w:sectPr w:rsidR="004C1FC3" w:rsidSect="009A37F4">
      <w:footnotePr>
        <w:numFmt w:val="lowerLetter"/>
      </w:footnotePr>
      <w:endnotePr>
        <w:numFmt w:val="lowerLetter"/>
      </w:endnotePr>
      <w:pgSz w:w="12240" w:h="15840"/>
      <w:pgMar w:top="630" w:right="1800" w:bottom="864" w:left="1800" w:header="259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·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3" w15:restartNumberingAfterBreak="0">
    <w:nsid w:val="723C4926"/>
    <w:multiLevelType w:val="hybridMultilevel"/>
    <w:tmpl w:val="5CBAA610"/>
    <w:lvl w:ilvl="0" w:tplc="8260236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B8C0E01"/>
    <w:multiLevelType w:val="hybridMultilevel"/>
    <w:tmpl w:val="383CBC58"/>
    <w:lvl w:ilvl="0" w:tplc="079667FA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6536430">
    <w:abstractNumId w:val="0"/>
  </w:num>
  <w:num w:numId="2" w16cid:durableId="241717449">
    <w:abstractNumId w:val="1"/>
  </w:num>
  <w:num w:numId="3" w16cid:durableId="43332138">
    <w:abstractNumId w:val="2"/>
  </w:num>
  <w:num w:numId="4" w16cid:durableId="826632435">
    <w:abstractNumId w:val="3"/>
  </w:num>
  <w:num w:numId="5" w16cid:durableId="2099868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8E"/>
    <w:rsid w:val="000101E0"/>
    <w:rsid w:val="00057C06"/>
    <w:rsid w:val="000755BD"/>
    <w:rsid w:val="00092AC9"/>
    <w:rsid w:val="000F3C0B"/>
    <w:rsid w:val="001540B1"/>
    <w:rsid w:val="001735F4"/>
    <w:rsid w:val="001A6476"/>
    <w:rsid w:val="001B6A86"/>
    <w:rsid w:val="001F7AA4"/>
    <w:rsid w:val="00204089"/>
    <w:rsid w:val="002344AC"/>
    <w:rsid w:val="002345D2"/>
    <w:rsid w:val="002512D0"/>
    <w:rsid w:val="00290B6C"/>
    <w:rsid w:val="002949F6"/>
    <w:rsid w:val="00296074"/>
    <w:rsid w:val="00297AD7"/>
    <w:rsid w:val="002A1A87"/>
    <w:rsid w:val="002C6617"/>
    <w:rsid w:val="002F28C0"/>
    <w:rsid w:val="002F72EC"/>
    <w:rsid w:val="002F7AA0"/>
    <w:rsid w:val="00345C98"/>
    <w:rsid w:val="003805EA"/>
    <w:rsid w:val="003C025B"/>
    <w:rsid w:val="003F575D"/>
    <w:rsid w:val="003F5A3D"/>
    <w:rsid w:val="0043642F"/>
    <w:rsid w:val="00456857"/>
    <w:rsid w:val="00457571"/>
    <w:rsid w:val="0046059C"/>
    <w:rsid w:val="0049353F"/>
    <w:rsid w:val="004C1FC3"/>
    <w:rsid w:val="005140C4"/>
    <w:rsid w:val="00586795"/>
    <w:rsid w:val="005E4C31"/>
    <w:rsid w:val="005F35E2"/>
    <w:rsid w:val="0060690C"/>
    <w:rsid w:val="00675385"/>
    <w:rsid w:val="00677DAD"/>
    <w:rsid w:val="00681873"/>
    <w:rsid w:val="00694BA5"/>
    <w:rsid w:val="007128CC"/>
    <w:rsid w:val="00717E2D"/>
    <w:rsid w:val="00755939"/>
    <w:rsid w:val="007D4616"/>
    <w:rsid w:val="00812866"/>
    <w:rsid w:val="00892E02"/>
    <w:rsid w:val="008A6E3B"/>
    <w:rsid w:val="008D2EA9"/>
    <w:rsid w:val="008F0AB4"/>
    <w:rsid w:val="008F41CE"/>
    <w:rsid w:val="00905A5B"/>
    <w:rsid w:val="00907896"/>
    <w:rsid w:val="009730BF"/>
    <w:rsid w:val="009868BD"/>
    <w:rsid w:val="00994516"/>
    <w:rsid w:val="00996716"/>
    <w:rsid w:val="009A37F4"/>
    <w:rsid w:val="009B468E"/>
    <w:rsid w:val="009D67B9"/>
    <w:rsid w:val="00A000B5"/>
    <w:rsid w:val="00A356B2"/>
    <w:rsid w:val="00A803B3"/>
    <w:rsid w:val="00AD4FE3"/>
    <w:rsid w:val="00B25DF9"/>
    <w:rsid w:val="00B44B99"/>
    <w:rsid w:val="00B76E3D"/>
    <w:rsid w:val="00BD6A4A"/>
    <w:rsid w:val="00C3307B"/>
    <w:rsid w:val="00C8230C"/>
    <w:rsid w:val="00CB5DB6"/>
    <w:rsid w:val="00D90994"/>
    <w:rsid w:val="00DE38C5"/>
    <w:rsid w:val="00E0122C"/>
    <w:rsid w:val="00E57064"/>
    <w:rsid w:val="00E61874"/>
    <w:rsid w:val="00F07A0B"/>
    <w:rsid w:val="00F10456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31199"/>
  <w15:chartTrackingRefBased/>
  <w15:docId w15:val="{81747F4E-0625-42E4-A1BA-4D2F3E9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F7AA4"/>
    <w:rPr>
      <w:color w:val="0000FF"/>
      <w:u w:val="single"/>
    </w:rPr>
  </w:style>
  <w:style w:type="paragraph" w:customStyle="1" w:styleId="levnl13">
    <w:name w:val="_levnl1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3">
    <w:name w:val="_levnl2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3">
    <w:name w:val="_levnl3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3">
    <w:name w:val="_levnl4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3">
    <w:name w:val="_levnl5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3">
    <w:name w:val="_levnl6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3">
    <w:name w:val="_levnl7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3">
    <w:name w:val="_levnl8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3">
    <w:name w:val="_levnl9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el13">
    <w:name w:val="_level1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3">
    <w:name w:val="_level2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3">
    <w:name w:val="_level3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3">
    <w:name w:val="_level4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3">
    <w:name w:val="_level5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3">
    <w:name w:val="_level6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3">
    <w:name w:val="_level7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3">
    <w:name w:val="_level8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3">
    <w:name w:val="_level9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3">
    <w:name w:val="_levsl1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3">
    <w:name w:val="_levsl2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3">
    <w:name w:val="_levsl3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3">
    <w:name w:val="_levsl4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3">
    <w:name w:val="_levsl5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3">
    <w:name w:val="_levsl6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3">
    <w:name w:val="_levsl7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3">
    <w:name w:val="_levsl8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3">
    <w:name w:val="_levsl9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3">
    <w:name w:val="Default Par3"/>
    <w:rPr>
      <w:sz w:val="20"/>
    </w:rPr>
  </w:style>
  <w:style w:type="paragraph" w:customStyle="1" w:styleId="levnl12">
    <w:name w:val="_levn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2">
    <w:name w:val="_levn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2">
    <w:name w:val="_levn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2">
    <w:name w:val="_levn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2">
    <w:name w:val="_levn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2">
    <w:name w:val="_levn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2">
    <w:name w:val="_levn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2">
    <w:name w:val="_levn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2">
    <w:name w:val="_levn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el12">
    <w:name w:val="_leve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2">
    <w:name w:val="_leve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2">
    <w:name w:val="_leve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2">
    <w:name w:val="_leve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2">
    <w:name w:val="_leve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2">
    <w:name w:val="_leve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2">
    <w:name w:val="_leve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2">
    <w:name w:val="_leve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2">
    <w:name w:val="_leve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2">
    <w:name w:val="_levs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2">
    <w:name w:val="_levs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2">
    <w:name w:val="_levs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2">
    <w:name w:val="_levs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2">
    <w:name w:val="_levs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2">
    <w:name w:val="_levs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2">
    <w:name w:val="_levs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2">
    <w:name w:val="_levs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2">
    <w:name w:val="_levs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2">
    <w:name w:val="Default Par2"/>
    <w:rPr>
      <w:sz w:val="20"/>
    </w:r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1">
    <w:name w:val="Default Par1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WP9Heading1">
    <w:name w:val="WP9_Heading1"/>
    <w:basedOn w:val="Normal"/>
    <w:pPr>
      <w:widowControl w:val="0"/>
    </w:pPr>
    <w:rPr>
      <w:b/>
      <w:u w:val="single"/>
    </w:rPr>
  </w:style>
  <w:style w:type="paragraph" w:customStyle="1" w:styleId="WP9Heading">
    <w:name w:val="WP9_Heading "/>
    <w:basedOn w:val="Normal"/>
    <w:pPr>
      <w:widowControl w:val="0"/>
      <w:jc w:val="center"/>
    </w:pPr>
    <w:rPr>
      <w:b/>
      <w:i/>
      <w:sz w:val="28"/>
    </w:rPr>
  </w:style>
  <w:style w:type="character" w:customStyle="1" w:styleId="DefaultPara">
    <w:name w:val="Default Para"/>
    <w:basedOn w:val="Normal"/>
  </w:style>
  <w:style w:type="paragraph" w:customStyle="1" w:styleId="WP9Title">
    <w:name w:val="WP9_Title"/>
    <w:basedOn w:val="Normal"/>
    <w:pPr>
      <w:widowControl w:val="0"/>
      <w:jc w:val="center"/>
    </w:pPr>
    <w:rPr>
      <w:b/>
      <w:sz w:val="28"/>
    </w:rPr>
  </w:style>
  <w:style w:type="paragraph" w:customStyle="1" w:styleId="WP9BodyTex">
    <w:name w:val="WP9_Body Tex"/>
    <w:basedOn w:val="Normal"/>
    <w:pPr>
      <w:widowControl w:val="0"/>
      <w:tabs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  <w:rPr>
      <w:b/>
    </w:rPr>
  </w:style>
  <w:style w:type="paragraph" w:customStyle="1" w:styleId="WP9Subtitle">
    <w:name w:val="WP9_Subtitle"/>
    <w:basedOn w:val="Normal"/>
    <w:pPr>
      <w:widowControl w:val="0"/>
      <w:jc w:val="center"/>
    </w:pPr>
    <w:rPr>
      <w:b/>
    </w:rPr>
  </w:style>
  <w:style w:type="character" w:customStyle="1" w:styleId="SYSHYPERTEXT">
    <w:name w:val="SYS_HYPERTEXT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adurham43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enmuseum@uol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5048</Characters>
  <Application>Microsoft Office Word</Application>
  <DocSecurity>0</DocSecurity>
  <Lines>120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5460</CharactersWithSpaces>
  <SharedDoc>false</SharedDoc>
  <HLinks>
    <vt:vector size="12" baseType="variant">
      <vt:variant>
        <vt:i4>5177466</vt:i4>
      </vt:variant>
      <vt:variant>
        <vt:i4>5</vt:i4>
      </vt:variant>
      <vt:variant>
        <vt:i4>0</vt:i4>
      </vt:variant>
      <vt:variant>
        <vt:i4>5</vt:i4>
      </vt:variant>
      <vt:variant>
        <vt:lpwstr>mailto:johnadurham43@msn.com</vt:lpwstr>
      </vt:variant>
      <vt:variant>
        <vt:lpwstr/>
      </vt:variant>
      <vt:variant>
        <vt:i4>3538956</vt:i4>
      </vt:variant>
      <vt:variant>
        <vt:i4>2</vt:i4>
      </vt:variant>
      <vt:variant>
        <vt:i4>0</vt:i4>
      </vt:variant>
      <vt:variant>
        <vt:i4>5</vt:i4>
      </vt:variant>
      <vt:variant>
        <vt:lpwstr>mailto:engenmuseum@uolf.org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Amidon</dc:creator>
  <cp:keywords/>
  <cp:lastModifiedBy>EngenMuseum</cp:lastModifiedBy>
  <cp:revision>2</cp:revision>
  <cp:lastPrinted>2022-08-23T19:35:00Z</cp:lastPrinted>
  <dcterms:created xsi:type="dcterms:W3CDTF">2025-02-09T18:35:00Z</dcterms:created>
  <dcterms:modified xsi:type="dcterms:W3CDTF">2025-02-09T18:35:00Z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c466dace70258c37d94e2766847e8beed147b694d79bf2fb39cdc0955bbb96bd</vt:lpwstr>
  </property>
</Properties>
</file>